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3" w:rsidRDefault="005815A7" w:rsidP="005815A7">
      <w:pPr>
        <w:autoSpaceDE w:val="0"/>
        <w:spacing w:line="276" w:lineRule="auto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               </w:t>
      </w:r>
    </w:p>
    <w:p w:rsidR="00440393" w:rsidRDefault="005815A7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 o  korzystaniu</w:t>
      </w:r>
      <w:r w:rsidR="00440393"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 xml:space="preserve"> </w:t>
      </w:r>
      <w:r w:rsidR="00440393" w:rsidRPr="004A57A6">
        <w:rPr>
          <w:rFonts w:eastAsia="TimesNewRomanPS-BoldMT"/>
          <w:b/>
        </w:rPr>
        <w:t xml:space="preserve">z usług Przedszkola </w:t>
      </w:r>
      <w:r w:rsidR="007120C9">
        <w:rPr>
          <w:rFonts w:eastAsia="TimesNewRomanPS-BoldMT"/>
          <w:b/>
        </w:rPr>
        <w:t>Samorządowego nr 28</w:t>
      </w:r>
      <w:r w:rsidR="00440393" w:rsidRPr="004A57A6">
        <w:rPr>
          <w:rFonts w:eastAsia="TimesNewRomanPS-BoldMT"/>
          <w:b/>
        </w:rPr>
        <w:t xml:space="preserve"> w </w:t>
      </w:r>
      <w:r w:rsidR="00440393">
        <w:rPr>
          <w:rFonts w:eastAsia="TimesNewRomanPS-BoldMT"/>
          <w:b/>
        </w:rPr>
        <w:t>Kielcach</w:t>
      </w:r>
    </w:p>
    <w:p w:rsidR="005815A7" w:rsidRDefault="005815A7" w:rsidP="005815A7">
      <w:pPr>
        <w:autoSpaceDE w:val="0"/>
        <w:spacing w:line="276" w:lineRule="auto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              </w:t>
      </w:r>
      <w:r w:rsidR="00F31227">
        <w:rPr>
          <w:rFonts w:eastAsia="TimesNewRomanPS-BoldMT"/>
          <w:b/>
        </w:rPr>
        <w:t xml:space="preserve">                    </w:t>
      </w:r>
      <w:r w:rsidR="00B20B0B">
        <w:rPr>
          <w:rFonts w:eastAsia="TimesNewRomanPS-BoldMT"/>
          <w:b/>
        </w:rPr>
        <w:t xml:space="preserve">                rok szkolny 2021/2022</w:t>
      </w:r>
      <w:bookmarkStart w:id="0" w:name="_GoBack"/>
      <w:bookmarkEnd w:id="0"/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F31227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01.09.2021r.</w:t>
      </w:r>
      <w:r w:rsidR="00440393" w:rsidRPr="00440393">
        <w:rPr>
          <w:rFonts w:eastAsia="TimesNewRomanPS-BoldMT"/>
        </w:rPr>
        <w:t xml:space="preserve"> pomiędzy:</w:t>
      </w:r>
    </w:p>
    <w:p w:rsidR="00440393" w:rsidRPr="00A15423" w:rsidRDefault="007120C9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28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>reprezentow</w:t>
      </w:r>
      <w:r>
        <w:rPr>
          <w:rFonts w:eastAsia="TimesNewRomanPS-BoldMT"/>
        </w:rPr>
        <w:t>anym przez dyrektora Agatę Barwinek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 xml:space="preserve">Zamieszkałą/ym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</w:t>
      </w:r>
      <w:r w:rsidR="00BD3726">
        <w:rPr>
          <w:rFonts w:eastAsia="TimesNewRomanPSMT"/>
        </w:rPr>
        <w:t>2019 z dnia 11 kwietnia 2019r w </w:t>
      </w:r>
      <w:r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F31227">
        <w:rPr>
          <w:rFonts w:eastAsia="TimesNewRomanPSMT"/>
          <w:bCs/>
        </w:rPr>
        <w:t>01.09</w:t>
      </w:r>
      <w:r w:rsidR="005815A7">
        <w:rPr>
          <w:rFonts w:eastAsia="TimesNewRomanPSMT"/>
          <w:bCs/>
        </w:rPr>
        <w:t>.2021</w:t>
      </w:r>
      <w:r>
        <w:rPr>
          <w:rFonts w:eastAsia="TimesNewRomanPSMT"/>
          <w:bCs/>
        </w:rPr>
        <w:t>r</w:t>
      </w:r>
      <w:r w:rsidR="00D102DA">
        <w:rPr>
          <w:rFonts w:eastAsia="TimesNewRomanPSMT"/>
          <w:bCs/>
        </w:rPr>
        <w:t>.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743D37">
        <w:rPr>
          <w:rFonts w:eastAsia="TimesNewRomanPSMT"/>
          <w:bCs/>
        </w:rPr>
        <w:t>30</w:t>
      </w:r>
      <w:r w:rsidR="00F31227">
        <w:rPr>
          <w:rFonts w:eastAsia="TimesNewRomanPSMT"/>
          <w:bCs/>
        </w:rPr>
        <w:t>.06.2022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7120C9">
        <w:rPr>
          <w:rFonts w:eastAsia="Calibri"/>
          <w:kern w:val="0"/>
          <w:lang w:eastAsia="en-US"/>
        </w:rPr>
        <w:t>28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dzieci z rodzin posiadających Kartę Dużej Rodziny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D102DA">
        <w:rPr>
          <w:rFonts w:eastAsia="TimesNewRomanPSMT"/>
        </w:rPr>
        <w:t>zedszkolne (w roku szkolnym 2021</w:t>
      </w:r>
      <w:r w:rsidRPr="00EA6A75">
        <w:rPr>
          <w:rFonts w:eastAsia="TimesNewRomanPSMT"/>
        </w:rPr>
        <w:t>/2</w:t>
      </w:r>
      <w:r w:rsidR="00D102DA">
        <w:rPr>
          <w:rFonts w:eastAsia="TimesNewRomanPSMT"/>
        </w:rPr>
        <w:t>2</w:t>
      </w:r>
      <w:r w:rsidR="00F31227">
        <w:rPr>
          <w:rFonts w:eastAsia="TimesNewRomanPSMT"/>
        </w:rPr>
        <w:t xml:space="preserve"> – rocznik 2015</w:t>
      </w:r>
      <w:r w:rsidRPr="00EA6A75">
        <w:rPr>
          <w:rFonts w:eastAsia="TimesNewRomanPSMT"/>
        </w:rPr>
        <w:t>).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korzystanie z wyżywiania, które wynosi 7,00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440393" w:rsidRPr="004A57A6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5815A7" w:rsidP="005815A7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b)</w:t>
      </w:r>
      <w:r w:rsidR="00440393">
        <w:rPr>
          <w:rFonts w:eastAsia="TimesNewRomanPSMT"/>
        </w:rPr>
        <w:t xml:space="preserve"> korekta liczby godzin faktyczne</w:t>
      </w:r>
      <w:r>
        <w:rPr>
          <w:rFonts w:eastAsia="TimesNewRomanPSMT"/>
        </w:rPr>
        <w:t>go pobytu dziecka w przedszkolu oraz faktycznej opłaty za wyżywienie bę</w:t>
      </w:r>
      <w:r w:rsidR="00F31E42">
        <w:rPr>
          <w:rFonts w:eastAsia="TimesNewRomanPSMT"/>
        </w:rPr>
        <w:t>dzie dokonana w ostatnim dniu miesiąca.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7120C9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>15 1050 1461 1000 0023 5362 3370</w:t>
      </w:r>
      <w:r w:rsidR="00440393">
        <w:rPr>
          <w:rFonts w:eastAsia="Times New Roman"/>
          <w:b/>
          <w:kern w:val="0"/>
          <w:lang w:eastAsia="pl-PL"/>
        </w:rPr>
        <w:t xml:space="preserve">  </w:t>
      </w:r>
      <w:r w:rsidR="001C6ACA">
        <w:rPr>
          <w:rFonts w:eastAsia="Times New Roman"/>
          <w:b/>
          <w:kern w:val="0"/>
          <w:lang w:eastAsia="pl-PL"/>
        </w:rPr>
        <w:t xml:space="preserve">do 15-ego każdego miesiąca </w:t>
      </w:r>
      <w:r w:rsidR="00BE65F8">
        <w:rPr>
          <w:rFonts w:eastAsia="TimesNewRomanPSMT"/>
        </w:rPr>
        <w:t>.</w:t>
      </w:r>
    </w:p>
    <w:p w:rsidR="00440393" w:rsidRPr="004A57A6" w:rsidRDefault="00440393" w:rsidP="00F31227">
      <w:pPr>
        <w:autoSpaceDE w:val="0"/>
        <w:spacing w:line="276" w:lineRule="auto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A2" w:rsidRDefault="000E0EA2">
      <w:r>
        <w:separator/>
      </w:r>
    </w:p>
  </w:endnote>
  <w:endnote w:type="continuationSeparator" w:id="0">
    <w:p w:rsidR="000E0EA2" w:rsidRDefault="000E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E447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E447F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0E0E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A2" w:rsidRDefault="000E0EA2">
      <w:r>
        <w:separator/>
      </w:r>
    </w:p>
  </w:footnote>
  <w:footnote w:type="continuationSeparator" w:id="0">
    <w:p w:rsidR="000E0EA2" w:rsidRDefault="000E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E0EA2"/>
    <w:rsid w:val="00106BA7"/>
    <w:rsid w:val="001C6ACA"/>
    <w:rsid w:val="001E1475"/>
    <w:rsid w:val="002362B4"/>
    <w:rsid w:val="002F5BEF"/>
    <w:rsid w:val="00340152"/>
    <w:rsid w:val="00440393"/>
    <w:rsid w:val="004931C4"/>
    <w:rsid w:val="0049451F"/>
    <w:rsid w:val="005802F1"/>
    <w:rsid w:val="005815A7"/>
    <w:rsid w:val="006042AA"/>
    <w:rsid w:val="006E447F"/>
    <w:rsid w:val="007044E6"/>
    <w:rsid w:val="007120C9"/>
    <w:rsid w:val="00743D37"/>
    <w:rsid w:val="007E2BD6"/>
    <w:rsid w:val="0087309D"/>
    <w:rsid w:val="00873E53"/>
    <w:rsid w:val="00911827"/>
    <w:rsid w:val="00AC44DE"/>
    <w:rsid w:val="00AC60EA"/>
    <w:rsid w:val="00B20B0B"/>
    <w:rsid w:val="00BD3726"/>
    <w:rsid w:val="00BE65F8"/>
    <w:rsid w:val="00C665ED"/>
    <w:rsid w:val="00CB54C9"/>
    <w:rsid w:val="00D102DA"/>
    <w:rsid w:val="00D41E85"/>
    <w:rsid w:val="00D71D25"/>
    <w:rsid w:val="00DF6A29"/>
    <w:rsid w:val="00EA6A75"/>
    <w:rsid w:val="00EC7E0B"/>
    <w:rsid w:val="00F31227"/>
    <w:rsid w:val="00F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ASzymkiewicz</cp:lastModifiedBy>
  <cp:revision>2</cp:revision>
  <cp:lastPrinted>2021-08-25T10:32:00Z</cp:lastPrinted>
  <dcterms:created xsi:type="dcterms:W3CDTF">2021-08-26T08:12:00Z</dcterms:created>
  <dcterms:modified xsi:type="dcterms:W3CDTF">2021-08-26T08:12:00Z</dcterms:modified>
</cp:coreProperties>
</file>